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564" w:rsidRDefault="00AA203E" w:rsidP="00254F52">
      <w:pPr>
        <w:pStyle w:val="Title"/>
      </w:pPr>
      <w:r>
        <w:t>WVBEA</w:t>
      </w:r>
      <w:bookmarkStart w:id="0" w:name="_GoBack"/>
      <w:bookmarkEnd w:id="0"/>
    </w:p>
    <w:sdt>
      <w:sdtPr>
        <w:id w:val="1851292754"/>
        <w:placeholder>
          <w:docPart w:val="E052656958174BC6BF0DC58E1FB92996"/>
        </w:placeholder>
        <w:temporary/>
        <w:showingPlcHdr/>
        <w15:appearance w15:val="hidden"/>
      </w:sdtPr>
      <w:sdtEndPr/>
      <w:sdtContent>
        <w:p w:rsidR="00871564" w:rsidRDefault="00254F52" w:rsidP="00254F52">
          <w:pPr>
            <w:pStyle w:val="Subtitle"/>
          </w:pPr>
          <w:r>
            <w:t>Meeting Minutes</w:t>
          </w:r>
        </w:p>
      </w:sdtContent>
    </w:sdt>
    <w:p w:rsidR="006E1CD9" w:rsidRDefault="00AA203E">
      <w:pPr>
        <w:pStyle w:val="Date"/>
        <w:rPr>
          <w:i w:val="0"/>
        </w:rPr>
      </w:pPr>
      <w:r>
        <w:t>Date:</w:t>
      </w:r>
      <w:r>
        <w:tab/>
      </w:r>
      <w:r>
        <w:tab/>
      </w:r>
      <w:r>
        <w:tab/>
      </w:r>
      <w:r>
        <w:rPr>
          <w:i w:val="0"/>
        </w:rPr>
        <w:t>February 1, 2017</w:t>
      </w:r>
      <w:r w:rsidR="00E87336">
        <w:rPr>
          <w:i w:val="0"/>
        </w:rPr>
        <w:t xml:space="preserve">  </w:t>
      </w:r>
    </w:p>
    <w:p w:rsidR="00871564" w:rsidRPr="00AA203E" w:rsidRDefault="006E1CD9">
      <w:pPr>
        <w:pStyle w:val="Date"/>
        <w:rPr>
          <w:i w:val="0"/>
        </w:rPr>
      </w:pPr>
      <w:r w:rsidRPr="006E1CD9">
        <w:t>Place</w:t>
      </w:r>
      <w:r>
        <w:rPr>
          <w:i w:val="0"/>
        </w:rPr>
        <w:t>: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 xml:space="preserve">Online - </w:t>
      </w:r>
      <w:r w:rsidR="00E87336">
        <w:rPr>
          <w:i w:val="0"/>
        </w:rPr>
        <w:t>Google Hangout Conference Call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eting minutes table"/>
      </w:tblPr>
      <w:tblGrid>
        <w:gridCol w:w="2136"/>
        <w:gridCol w:w="6504"/>
      </w:tblGrid>
      <w:tr w:rsidR="00871564" w:rsidTr="001A3B47">
        <w:sdt>
          <w:sdtPr>
            <w:id w:val="-784884413"/>
            <w:placeholder>
              <w:docPart w:val="8191141EDDA74178820EF976C0C911D9"/>
            </w:placeholder>
            <w:temporary/>
            <w:showingPlcHdr/>
            <w15:appearance w15:val="hidden"/>
          </w:sdtPr>
          <w:sdtEndPr/>
          <w:sdtContent>
            <w:tc>
              <w:tcPr>
                <w:tcW w:w="2136" w:type="dxa"/>
              </w:tcPr>
              <w:p w:rsidR="00871564" w:rsidRDefault="00B70907">
                <w:pPr>
                  <w:pStyle w:val="Heading1"/>
                </w:pPr>
                <w:r w:rsidRPr="00254F52">
                  <w:t>Present:</w:t>
                </w:r>
              </w:p>
            </w:tc>
          </w:sdtContent>
        </w:sdt>
        <w:tc>
          <w:tcPr>
            <w:tcW w:w="6504" w:type="dxa"/>
          </w:tcPr>
          <w:p w:rsidR="00871564" w:rsidRDefault="00AA203E" w:rsidP="00AA203E">
            <w:r>
              <w:t xml:space="preserve">Woodie Sites, Megan </w:t>
            </w:r>
            <w:proofErr w:type="spellStart"/>
            <w:r>
              <w:t>Pintus</w:t>
            </w:r>
            <w:proofErr w:type="spellEnd"/>
            <w:r>
              <w:t xml:space="preserve">, Kim Britton, Denise </w:t>
            </w:r>
            <w:proofErr w:type="spellStart"/>
            <w:r>
              <w:t>Stalnaker</w:t>
            </w:r>
            <w:proofErr w:type="spellEnd"/>
            <w:r>
              <w:t>, Angie Litton, Julie Yearego and Sarah Dennison</w:t>
            </w:r>
          </w:p>
        </w:tc>
      </w:tr>
      <w:tr w:rsidR="00871564" w:rsidTr="001A3B47">
        <w:tc>
          <w:tcPr>
            <w:tcW w:w="2136" w:type="dxa"/>
            <w:tcBorders>
              <w:bottom w:val="single" w:sz="4" w:space="0" w:color="000000" w:themeColor="text1"/>
            </w:tcBorders>
          </w:tcPr>
          <w:p w:rsidR="00871564" w:rsidRDefault="00871564" w:rsidP="00AA203E">
            <w:pPr>
              <w:pStyle w:val="Heading1"/>
            </w:pPr>
          </w:p>
        </w:tc>
        <w:tc>
          <w:tcPr>
            <w:tcW w:w="6504" w:type="dxa"/>
            <w:tcBorders>
              <w:bottom w:val="single" w:sz="4" w:space="0" w:color="000000" w:themeColor="text1"/>
            </w:tcBorders>
          </w:tcPr>
          <w:p w:rsidR="00871564" w:rsidRDefault="00871564" w:rsidP="00AA203E"/>
        </w:tc>
      </w:tr>
    </w:tbl>
    <w:p w:rsidR="00871564" w:rsidRDefault="00AA203E">
      <w:pPr>
        <w:pStyle w:val="Heading2"/>
      </w:pPr>
      <w:r>
        <w:t>Legislative Agenda</w:t>
      </w:r>
    </w:p>
    <w:p w:rsidR="00871564" w:rsidRDefault="00AA203E" w:rsidP="00C0036E">
      <w:pPr>
        <w:ind w:firstLine="360"/>
      </w:pPr>
      <w:r>
        <w:t>Review existing and make final changes.</w:t>
      </w:r>
    </w:p>
    <w:p w:rsidR="00871564" w:rsidRDefault="00AA203E">
      <w:pPr>
        <w:pStyle w:val="Heading2"/>
      </w:pPr>
      <w:r>
        <w:t>Spring Conference</w:t>
      </w:r>
    </w:p>
    <w:p w:rsidR="00AA203E" w:rsidRDefault="00AA203E">
      <w:pPr>
        <w:pStyle w:val="Heading3"/>
      </w:pPr>
      <w:r>
        <w:t>Sunday night – Legislative reception – 6:00 pm</w:t>
      </w:r>
    </w:p>
    <w:p w:rsidR="00AA203E" w:rsidRDefault="00AA203E">
      <w:pPr>
        <w:pStyle w:val="Heading3"/>
      </w:pPr>
      <w:r>
        <w:t>Food – discussion and agreement on types of food/drinks offered.</w:t>
      </w:r>
    </w:p>
    <w:p w:rsidR="00AA203E" w:rsidRDefault="00AA203E">
      <w:pPr>
        <w:pStyle w:val="Heading3"/>
      </w:pPr>
      <w:r>
        <w:t xml:space="preserve">Speakers –FSU – cannot speak due to conflict. </w:t>
      </w:r>
      <w:r>
        <w:br/>
        <w:t xml:space="preserve">Denise </w:t>
      </w:r>
      <w:proofErr w:type="spellStart"/>
      <w:r>
        <w:t>Stalnaker</w:t>
      </w:r>
      <w:proofErr w:type="spellEnd"/>
      <w:r>
        <w:t xml:space="preserve"> agreed to provide Adobe training. </w:t>
      </w:r>
    </w:p>
    <w:p w:rsidR="00871564" w:rsidRDefault="00AA203E">
      <w:pPr>
        <w:pStyle w:val="Heading3"/>
      </w:pPr>
      <w:r>
        <w:t>Sponsors – Mark Hurt – Glencoe Rep. – will have materials for classes but declined a $500 break sponsorship.</w:t>
      </w:r>
    </w:p>
    <w:p w:rsidR="00AA203E" w:rsidRDefault="00AA203E" w:rsidP="00AA203E">
      <w:pPr>
        <w:pStyle w:val="Heading3"/>
      </w:pPr>
      <w:r>
        <w:t>Projector – Julie Yearego will provide to reduce rental expense.</w:t>
      </w:r>
    </w:p>
    <w:p w:rsidR="00AA203E" w:rsidRDefault="00AA203E" w:rsidP="00AA203E">
      <w:pPr>
        <w:pStyle w:val="Heading3"/>
      </w:pPr>
      <w:r>
        <w:t xml:space="preserve">Gifts – each member responsible for bringing items for goodie bag and a gift bag. Can get reimbursed with receipts by Denise </w:t>
      </w:r>
      <w:proofErr w:type="spellStart"/>
      <w:r>
        <w:t>Stalnaker</w:t>
      </w:r>
      <w:proofErr w:type="spellEnd"/>
      <w:r>
        <w:t>, Treasurer.</w:t>
      </w:r>
    </w:p>
    <w:p w:rsidR="00AA203E" w:rsidRDefault="00AA203E" w:rsidP="00AA203E">
      <w:pPr>
        <w:pStyle w:val="Heading3"/>
      </w:pPr>
      <w:r>
        <w:t>Non-degree credit – offered by Marshall University.</w:t>
      </w:r>
    </w:p>
    <w:p w:rsidR="00AA203E" w:rsidRDefault="00AA203E" w:rsidP="00AA203E">
      <w:pPr>
        <w:pStyle w:val="Heading2"/>
      </w:pPr>
      <w:r>
        <w:t>Discussion</w:t>
      </w:r>
    </w:p>
    <w:p w:rsidR="00AA203E" w:rsidRDefault="00AA203E" w:rsidP="00AA203E">
      <w:pPr>
        <w:ind w:left="360"/>
      </w:pPr>
      <w:r>
        <w:t>Adobe – agreement with state similar to Microsoft – counties help cover costs too.</w:t>
      </w:r>
    </w:p>
    <w:p w:rsidR="00AA203E" w:rsidRDefault="00AA203E" w:rsidP="00AA203E">
      <w:pPr>
        <w:pStyle w:val="Heading2"/>
      </w:pPr>
      <w:r>
        <w:t>Adjournment</w:t>
      </w:r>
    </w:p>
    <w:p w:rsidR="00AA203E" w:rsidRDefault="00AA203E" w:rsidP="00AA203E">
      <w:pPr>
        <w:ind w:left="360"/>
      </w:pPr>
      <w:r>
        <w:t xml:space="preserve">Kim Britton moved to adjourn. Megan seconded. Meeting adjourned. </w:t>
      </w:r>
    </w:p>
    <w:p w:rsidR="006446A1" w:rsidRDefault="006446A1" w:rsidP="00AA203E">
      <w:pPr>
        <w:ind w:left="360"/>
      </w:pPr>
    </w:p>
    <w:p w:rsidR="006446A1" w:rsidRDefault="006446A1" w:rsidP="00AA203E">
      <w:pPr>
        <w:ind w:left="360"/>
      </w:pPr>
    </w:p>
    <w:p w:rsidR="006446A1" w:rsidRDefault="006446A1" w:rsidP="00AA203E">
      <w:pPr>
        <w:ind w:left="360"/>
      </w:pPr>
    </w:p>
    <w:p w:rsidR="006446A1" w:rsidRPr="00AA203E" w:rsidRDefault="006446A1" w:rsidP="00AA203E">
      <w:pPr>
        <w:ind w:left="360"/>
      </w:pPr>
      <w:r>
        <w:t>Minutes submitted by: Julie Yearego, President-Elect</w:t>
      </w:r>
    </w:p>
    <w:p w:rsidR="00AA203E" w:rsidRPr="00AA203E" w:rsidRDefault="00AA203E" w:rsidP="00AA203E">
      <w:pPr>
        <w:pStyle w:val="ListContinue"/>
      </w:pPr>
    </w:p>
    <w:p w:rsidR="00AA203E" w:rsidRPr="00AA203E" w:rsidRDefault="00AA203E" w:rsidP="00AA203E">
      <w:pPr>
        <w:pStyle w:val="ListContinue"/>
      </w:pPr>
    </w:p>
    <w:p w:rsidR="00AA203E" w:rsidRPr="00AA203E" w:rsidRDefault="00AA203E" w:rsidP="00AA203E">
      <w:pPr>
        <w:pStyle w:val="ListContinue"/>
      </w:pPr>
    </w:p>
    <w:p w:rsidR="00AA203E" w:rsidRPr="00AA203E" w:rsidRDefault="00AA203E" w:rsidP="00AA203E">
      <w:pPr>
        <w:pStyle w:val="ListContinue"/>
      </w:pPr>
    </w:p>
    <w:p w:rsidR="00871564" w:rsidRDefault="00871564">
      <w:pPr>
        <w:pStyle w:val="ListContinue2"/>
      </w:pPr>
    </w:p>
    <w:sectPr w:rsidR="00871564">
      <w:footerReference w:type="default" r:id="rId7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02A" w:rsidRDefault="0064002A">
      <w:pPr>
        <w:spacing w:after="0" w:line="240" w:lineRule="auto"/>
      </w:pPr>
      <w:r>
        <w:separator/>
      </w:r>
    </w:p>
  </w:endnote>
  <w:endnote w:type="continuationSeparator" w:id="0">
    <w:p w:rsidR="0064002A" w:rsidRDefault="00640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0738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1564" w:rsidRDefault="00B7090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1C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02A" w:rsidRDefault="0064002A">
      <w:pPr>
        <w:spacing w:after="0" w:line="240" w:lineRule="auto"/>
      </w:pPr>
      <w:r>
        <w:separator/>
      </w:r>
    </w:p>
  </w:footnote>
  <w:footnote w:type="continuationSeparator" w:id="0">
    <w:p w:rsidR="0064002A" w:rsidRDefault="006400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84607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D489A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E6067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21AE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E48FE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D080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5EF0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984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F6D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FC19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352325"/>
    <w:multiLevelType w:val="hybridMultilevel"/>
    <w:tmpl w:val="669A968C"/>
    <w:lvl w:ilvl="0" w:tplc="116A677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45EAA"/>
    <w:multiLevelType w:val="multilevel"/>
    <w:tmpl w:val="9DECDC28"/>
    <w:lvl w:ilvl="0">
      <w:start w:val="1"/>
      <w:numFmt w:val="upperRoman"/>
      <w:pStyle w:val="Heading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Heading3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2" w15:restartNumberingAfterBreak="0">
    <w:nsid w:val="53B05ED1"/>
    <w:multiLevelType w:val="hybridMultilevel"/>
    <w:tmpl w:val="74986AFA"/>
    <w:lvl w:ilvl="0" w:tplc="116A677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46AF2"/>
    <w:multiLevelType w:val="hybridMultilevel"/>
    <w:tmpl w:val="67E8A30A"/>
    <w:lvl w:ilvl="0" w:tplc="3EB06F9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  <w:lvlOverride w:ilvl="0">
      <w:lvl w:ilvl="0" w:tplc="116A6778">
        <w:start w:val="1"/>
        <w:numFmt w:val="upperRoman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09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9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9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9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9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9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9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4">
    <w:abstractNumId w:val="12"/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03E"/>
    <w:rsid w:val="0019363D"/>
    <w:rsid w:val="001A3B47"/>
    <w:rsid w:val="00254F52"/>
    <w:rsid w:val="002C33B0"/>
    <w:rsid w:val="00392287"/>
    <w:rsid w:val="004A10F9"/>
    <w:rsid w:val="005F7944"/>
    <w:rsid w:val="00616134"/>
    <w:rsid w:val="0064002A"/>
    <w:rsid w:val="006446A1"/>
    <w:rsid w:val="006E1CD9"/>
    <w:rsid w:val="008400D4"/>
    <w:rsid w:val="00871564"/>
    <w:rsid w:val="009E2B3A"/>
    <w:rsid w:val="00A813E5"/>
    <w:rsid w:val="00A85492"/>
    <w:rsid w:val="00AA203E"/>
    <w:rsid w:val="00B70907"/>
    <w:rsid w:val="00C0036E"/>
    <w:rsid w:val="00D22943"/>
    <w:rsid w:val="00D90EA3"/>
    <w:rsid w:val="00E87336"/>
    <w:rsid w:val="00EB12BA"/>
    <w:rsid w:val="00FF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DA56C9A-96CF-48C3-9ED4-EF88F2DE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4" w:qFormat="1"/>
    <w:lsdException w:name="List Continue 2" w:uiPriority="4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uiPriority="4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492"/>
  </w:style>
  <w:style w:type="paragraph" w:styleId="Heading1">
    <w:name w:val="heading 1"/>
    <w:basedOn w:val="Normal"/>
    <w:uiPriority w:val="3"/>
    <w:qFormat/>
    <w:pPr>
      <w:outlineLvl w:val="0"/>
    </w:pPr>
    <w:rPr>
      <w:i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numPr>
        <w:numId w:val="15"/>
      </w:numPr>
      <w:spacing w:before="240"/>
      <w:outlineLvl w:val="1"/>
    </w:pPr>
    <w:rPr>
      <w:b/>
    </w:rPr>
  </w:style>
  <w:style w:type="paragraph" w:styleId="Heading3">
    <w:name w:val="heading 3"/>
    <w:basedOn w:val="Normal"/>
    <w:next w:val="ListContinue"/>
    <w:link w:val="Heading3Char"/>
    <w:uiPriority w:val="3"/>
    <w:unhideWhenUsed/>
    <w:qFormat/>
    <w:pPr>
      <w:keepNext/>
      <w:keepLines/>
      <w:numPr>
        <w:ilvl w:val="1"/>
        <w:numId w:val="15"/>
      </w:numPr>
      <w:spacing w:before="24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next w:val="ListContinue2"/>
    <w:link w:val="Heading4Char"/>
    <w:uiPriority w:val="3"/>
    <w:unhideWhenUsed/>
    <w:qFormat/>
    <w:pPr>
      <w:keepNext/>
      <w:keepLines/>
      <w:numPr>
        <w:ilvl w:val="2"/>
        <w:numId w:val="15"/>
      </w:numPr>
      <w:spacing w:before="2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"/>
    <w:unhideWhenUsed/>
    <w:qFormat/>
    <w:rsid w:val="001A3B47"/>
    <w:pPr>
      <w:spacing w:after="0"/>
    </w:pPr>
    <w:rPr>
      <w:b/>
    </w:rPr>
  </w:style>
  <w:style w:type="paragraph" w:styleId="Subtitle">
    <w:name w:val="Subtitle"/>
    <w:basedOn w:val="Normal"/>
    <w:link w:val="SubtitleChar"/>
    <w:uiPriority w:val="2"/>
    <w:unhideWhenUsed/>
    <w:qFormat/>
    <w:rsid w:val="001A3B47"/>
    <w:pPr>
      <w:numPr>
        <w:ilvl w:val="1"/>
      </w:numPr>
      <w:spacing w:after="320"/>
      <w:contextualSpacing/>
    </w:pPr>
    <w:rPr>
      <w:rFonts w:cstheme="minorBidi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3"/>
    <w:rPr>
      <w:b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1"/>
    <w:rsid w:val="001A3B47"/>
    <w:rPr>
      <w:b/>
    </w:rPr>
  </w:style>
  <w:style w:type="paragraph" w:styleId="Header">
    <w:name w:val="header"/>
    <w:basedOn w:val="Normal"/>
    <w:link w:val="HeaderChar"/>
    <w:uiPriority w:val="99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Cs w:val="24"/>
    </w:rPr>
  </w:style>
  <w:style w:type="character" w:customStyle="1" w:styleId="Heading3Char">
    <w:name w:val="Heading 3 Char"/>
    <w:basedOn w:val="DefaultParagraphFont"/>
    <w:link w:val="Heading3"/>
    <w:uiPriority w:val="3"/>
    <w:rPr>
      <w:rFonts w:asciiTheme="majorHAnsi" w:eastAsiaTheme="majorEastAsia" w:hAnsiTheme="majorHAnsi" w:cstheme="majorBidi"/>
      <w:szCs w:val="24"/>
    </w:rPr>
  </w:style>
  <w:style w:type="paragraph" w:styleId="Date">
    <w:name w:val="Date"/>
    <w:basedOn w:val="Normal"/>
    <w:next w:val="Normal"/>
    <w:link w:val="DateChar"/>
    <w:uiPriority w:val="3"/>
    <w:qFormat/>
    <w:rsid w:val="00D22943"/>
    <w:rPr>
      <w:i/>
    </w:rPr>
  </w:style>
  <w:style w:type="character" w:customStyle="1" w:styleId="DateChar">
    <w:name w:val="Date Char"/>
    <w:basedOn w:val="DefaultParagraphFont"/>
    <w:link w:val="Date"/>
    <w:uiPriority w:val="3"/>
    <w:rsid w:val="00D22943"/>
    <w:rPr>
      <w:i/>
    </w:rPr>
  </w:style>
  <w:style w:type="character" w:customStyle="1" w:styleId="Heading4Char">
    <w:name w:val="Heading 4 Char"/>
    <w:basedOn w:val="DefaultParagraphFont"/>
    <w:link w:val="Heading4"/>
    <w:uiPriority w:val="3"/>
    <w:rPr>
      <w:rFonts w:asciiTheme="majorHAnsi" w:eastAsiaTheme="majorEastAsia" w:hAnsiTheme="majorHAnsi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3"/>
    <w:semiHidden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3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Continue">
    <w:name w:val="List Continue"/>
    <w:basedOn w:val="Normal"/>
    <w:uiPriority w:val="4"/>
    <w:qFormat/>
    <w:pPr>
      <w:ind w:left="360"/>
      <w:contextualSpacing/>
    </w:pPr>
  </w:style>
  <w:style w:type="paragraph" w:styleId="ListContinue2">
    <w:name w:val="List Continue 2"/>
    <w:basedOn w:val="Normal"/>
    <w:uiPriority w:val="4"/>
    <w:qFormat/>
    <w:pPr>
      <w:ind w:left="720"/>
      <w:contextualSpacing/>
    </w:pPr>
  </w:style>
  <w:style w:type="character" w:customStyle="1" w:styleId="SubtitleChar">
    <w:name w:val="Subtitle Char"/>
    <w:basedOn w:val="DefaultParagraphFont"/>
    <w:link w:val="Subtitle"/>
    <w:uiPriority w:val="2"/>
    <w:rsid w:val="001A3B47"/>
    <w:rPr>
      <w:rFonts w:cstheme="minorBidi"/>
    </w:rPr>
  </w:style>
  <w:style w:type="table" w:customStyle="1" w:styleId="Meetingminutestable">
    <w:name w:val="Meeting minutes table"/>
    <w:basedOn w:val="TableNormal"/>
    <w:uiPriority w:val="99"/>
    <w:rsid w:val="004A10F9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AppData\Roaming\Microsoft\Templates\Minutes%20for%20organization%20meeting%20(short%20for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052656958174BC6BF0DC58E1FB92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7566A-9050-43A1-96D0-6645BE0A0577}"/>
      </w:docPartPr>
      <w:docPartBody>
        <w:p w:rsidR="00000000" w:rsidRDefault="00E63138">
          <w:pPr>
            <w:pStyle w:val="E052656958174BC6BF0DC58E1FB92996"/>
          </w:pPr>
          <w:r>
            <w:t>Meeting Minutes</w:t>
          </w:r>
        </w:p>
      </w:docPartBody>
    </w:docPart>
    <w:docPart>
      <w:docPartPr>
        <w:name w:val="8191141EDDA74178820EF976C0C91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3F1C4-FC2E-47C1-B324-5B8BCF0B724E}"/>
      </w:docPartPr>
      <w:docPartBody>
        <w:p w:rsidR="00000000" w:rsidRDefault="00E63138">
          <w:pPr>
            <w:pStyle w:val="8191141EDDA74178820EF976C0C911D9"/>
          </w:pPr>
          <w:r w:rsidRPr="00254F52">
            <w:t>Present: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138"/>
    <w:rsid w:val="00E6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F1A7B8CAB1F45B183B048538C592534">
    <w:name w:val="3F1A7B8CAB1F45B183B048538C592534"/>
  </w:style>
  <w:style w:type="paragraph" w:customStyle="1" w:styleId="E052656958174BC6BF0DC58E1FB92996">
    <w:name w:val="E052656958174BC6BF0DC58E1FB92996"/>
  </w:style>
  <w:style w:type="paragraph" w:customStyle="1" w:styleId="AB24193E4D514D2CB4FBC90ACE76AF7A">
    <w:name w:val="AB24193E4D514D2CB4FBC90ACE76AF7A"/>
  </w:style>
  <w:style w:type="paragraph" w:customStyle="1" w:styleId="8191141EDDA74178820EF976C0C911D9">
    <w:name w:val="8191141EDDA74178820EF976C0C911D9"/>
  </w:style>
  <w:style w:type="paragraph" w:customStyle="1" w:styleId="F25CB29CD8C045A596E0899659239645">
    <w:name w:val="F25CB29CD8C045A596E0899659239645"/>
  </w:style>
  <w:style w:type="paragraph" w:customStyle="1" w:styleId="B4EE770EBB3345138410E0FC4DA9D9B7">
    <w:name w:val="B4EE770EBB3345138410E0FC4DA9D9B7"/>
  </w:style>
  <w:style w:type="paragraph" w:customStyle="1" w:styleId="E81A455B0528422582642DB46302C67A">
    <w:name w:val="E81A455B0528422582642DB46302C67A"/>
  </w:style>
  <w:style w:type="paragraph" w:customStyle="1" w:styleId="29A9DB21C4AF40428F8467BFC57059C6">
    <w:name w:val="29A9DB21C4AF40428F8467BFC57059C6"/>
  </w:style>
  <w:style w:type="paragraph" w:customStyle="1" w:styleId="93F6FDD8F8CE4F0788B2654B249681A0">
    <w:name w:val="93F6FDD8F8CE4F0788B2654B249681A0"/>
  </w:style>
  <w:style w:type="paragraph" w:customStyle="1" w:styleId="EA0E657C9B5E4313873BFC09C94EE0EC">
    <w:name w:val="EA0E657C9B5E4313873BFC09C94EE0EC"/>
  </w:style>
  <w:style w:type="paragraph" w:customStyle="1" w:styleId="ECD3DAA1F3C440CCB8072BE7DDB8E305">
    <w:name w:val="ECD3DAA1F3C440CCB8072BE7DDB8E305"/>
  </w:style>
  <w:style w:type="paragraph" w:customStyle="1" w:styleId="7A915D769EAA4BC09696EFF3F5AD53A8">
    <w:name w:val="7A915D769EAA4BC09696EFF3F5AD53A8"/>
  </w:style>
  <w:style w:type="paragraph" w:customStyle="1" w:styleId="080109ECC1E7434F9BB11CE45F17119A">
    <w:name w:val="080109ECC1E7434F9BB11CE45F17119A"/>
  </w:style>
  <w:style w:type="paragraph" w:customStyle="1" w:styleId="B912F6242EFB4DB2AFCCD62A1C7CB457">
    <w:name w:val="B912F6242EFB4DB2AFCCD62A1C7CB4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Minutes for organization meeting (short form)</Template>
  <TotalTime>14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Yearego</dc:creator>
  <cp:keywords/>
  <cp:lastModifiedBy>Chris Yearego</cp:lastModifiedBy>
  <cp:revision>6</cp:revision>
  <dcterms:created xsi:type="dcterms:W3CDTF">2017-07-18T00:04:00Z</dcterms:created>
  <dcterms:modified xsi:type="dcterms:W3CDTF">2017-07-18T00:18:00Z</dcterms:modified>
  <cp:version/>
</cp:coreProperties>
</file>